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93" w:rsidRPr="00D555F1" w:rsidRDefault="00880193" w:rsidP="00880193">
      <w:pPr>
        <w:pStyle w:val="a3"/>
        <w:jc w:val="center"/>
        <w:rPr>
          <w:sz w:val="24"/>
          <w:szCs w:val="24"/>
        </w:rPr>
      </w:pPr>
      <w:r w:rsidRPr="00D555F1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880193" w:rsidRPr="00D555F1" w:rsidRDefault="00880193" w:rsidP="00D555F1">
      <w:pPr>
        <w:pStyle w:val="c27c2c54c0"/>
        <w:shd w:val="clear" w:color="auto" w:fill="FFFFFF"/>
        <w:spacing w:before="0" w:after="0"/>
        <w:ind w:firstLine="284"/>
        <w:rPr>
          <w:u w:val="single"/>
        </w:rPr>
      </w:pPr>
      <w:r w:rsidRPr="00D555F1">
        <w:rPr>
          <w:rStyle w:val="c7c6"/>
          <w:b/>
          <w:u w:val="single"/>
        </w:rPr>
        <w:t>Актуальность программы</w:t>
      </w:r>
      <w:r w:rsidRPr="00D555F1">
        <w:rPr>
          <w:rStyle w:val="c7c6"/>
          <w:u w:val="single"/>
        </w:rPr>
        <w:t>.</w:t>
      </w:r>
    </w:p>
    <w:p w:rsidR="00880193" w:rsidRPr="00880193" w:rsidRDefault="00880193" w:rsidP="00371B31">
      <w:pPr>
        <w:pStyle w:val="c27c2c54c0"/>
        <w:shd w:val="clear" w:color="auto" w:fill="FFFFFF"/>
        <w:spacing w:before="0" w:after="0"/>
        <w:ind w:firstLine="284"/>
        <w:jc w:val="both"/>
      </w:pPr>
      <w:r w:rsidRPr="00880193">
        <w:rPr>
          <w:rStyle w:val="c6"/>
        </w:rPr>
        <w:t>Программа «Аппликация» направлена на развитие творческих способностей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  <w:r w:rsidR="00371B31">
        <w:rPr>
          <w:rStyle w:val="c6"/>
        </w:rPr>
        <w:t xml:space="preserve"> </w:t>
      </w:r>
      <w:r w:rsidRPr="00880193">
        <w:rPr>
          <w:rStyle w:val="c6"/>
        </w:rPr>
        <w:t xml:space="preserve">Для развития творческих способностей необходимо дать ребенку возможность проявить себя в активной деятельности широкого диапазона. </w:t>
      </w:r>
    </w:p>
    <w:p w:rsidR="00D555F1" w:rsidRPr="00D555F1" w:rsidRDefault="00D555F1" w:rsidP="00371B31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880193" w:rsidRPr="00880193" w:rsidRDefault="00880193" w:rsidP="00371B31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A55BC">
        <w:rPr>
          <w:rFonts w:ascii="Times New Roman" w:hAnsi="Times New Roman"/>
          <w:b/>
          <w:bCs/>
          <w:sz w:val="24"/>
          <w:szCs w:val="24"/>
          <w:u w:val="single"/>
        </w:rPr>
        <w:t xml:space="preserve">Цель </w:t>
      </w:r>
      <w:r w:rsidR="00D71BD6" w:rsidRPr="00EA55BC">
        <w:rPr>
          <w:rFonts w:ascii="Times New Roman" w:hAnsi="Times New Roman"/>
          <w:bCs/>
          <w:sz w:val="24"/>
          <w:szCs w:val="24"/>
          <w:u w:val="single"/>
        </w:rPr>
        <w:t>программы:</w:t>
      </w:r>
      <w:r w:rsidR="0047082E">
        <w:rPr>
          <w:rFonts w:ascii="Times New Roman" w:hAnsi="Times New Roman"/>
          <w:bCs/>
          <w:sz w:val="24"/>
          <w:szCs w:val="24"/>
        </w:rPr>
        <w:t xml:space="preserve"> раскрытие творческих способностей путём освоения </w:t>
      </w:r>
      <w:r w:rsidRPr="00880193">
        <w:rPr>
          <w:rFonts w:ascii="Times New Roman" w:hAnsi="Times New Roman"/>
          <w:bCs/>
          <w:sz w:val="24"/>
          <w:szCs w:val="24"/>
        </w:rPr>
        <w:t xml:space="preserve">различных </w:t>
      </w:r>
      <w:r w:rsidR="0047082E">
        <w:rPr>
          <w:rFonts w:ascii="Times New Roman" w:hAnsi="Times New Roman"/>
          <w:bCs/>
          <w:sz w:val="24"/>
          <w:szCs w:val="24"/>
        </w:rPr>
        <w:t>мат</w:t>
      </w:r>
      <w:r w:rsidR="00D71BD6">
        <w:rPr>
          <w:rFonts w:ascii="Times New Roman" w:hAnsi="Times New Roman"/>
          <w:bCs/>
          <w:sz w:val="24"/>
          <w:szCs w:val="24"/>
        </w:rPr>
        <w:t>ериалов</w:t>
      </w:r>
      <w:r w:rsidR="0047082E">
        <w:rPr>
          <w:rFonts w:ascii="Times New Roman" w:hAnsi="Times New Roman"/>
          <w:bCs/>
          <w:sz w:val="24"/>
          <w:szCs w:val="24"/>
        </w:rPr>
        <w:t xml:space="preserve">  и техник в  аппликации</w:t>
      </w:r>
      <w:r w:rsidRPr="00880193">
        <w:rPr>
          <w:rFonts w:ascii="Times New Roman" w:hAnsi="Times New Roman"/>
          <w:b/>
          <w:bCs/>
          <w:sz w:val="24"/>
          <w:szCs w:val="24"/>
        </w:rPr>
        <w:t>.</w:t>
      </w:r>
    </w:p>
    <w:p w:rsidR="00880193" w:rsidRPr="00EA55BC" w:rsidRDefault="00880193" w:rsidP="00371B31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A55BC">
        <w:rPr>
          <w:rFonts w:ascii="Times New Roman" w:hAnsi="Times New Roman"/>
          <w:b/>
          <w:bCs/>
          <w:sz w:val="24"/>
          <w:szCs w:val="24"/>
          <w:u w:val="single"/>
        </w:rPr>
        <w:t>Задачи:</w:t>
      </w:r>
    </w:p>
    <w:p w:rsidR="00880193" w:rsidRPr="00880193" w:rsidRDefault="00880193" w:rsidP="00371B3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80193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5229E8">
        <w:rPr>
          <w:rFonts w:ascii="Times New Roman" w:hAnsi="Times New Roman"/>
          <w:bCs/>
          <w:sz w:val="24"/>
          <w:szCs w:val="24"/>
        </w:rPr>
        <w:t xml:space="preserve">привить интерес </w:t>
      </w:r>
      <w:r w:rsidRPr="00880193">
        <w:rPr>
          <w:rFonts w:ascii="Times New Roman" w:hAnsi="Times New Roman"/>
          <w:bCs/>
          <w:sz w:val="24"/>
          <w:szCs w:val="24"/>
        </w:rPr>
        <w:t xml:space="preserve"> к аппликации как виду народного художественного творчества;</w:t>
      </w:r>
    </w:p>
    <w:p w:rsidR="00880193" w:rsidRPr="00880193" w:rsidRDefault="00880193" w:rsidP="00371B3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80193">
        <w:rPr>
          <w:rFonts w:ascii="Times New Roman" w:hAnsi="Times New Roman"/>
          <w:bCs/>
          <w:sz w:val="24"/>
          <w:szCs w:val="24"/>
        </w:rPr>
        <w:t>- обучить практическим навыкам работы с материалами и умению создавать и выполнять самостоятельно ху</w:t>
      </w:r>
      <w:r w:rsidR="005229E8">
        <w:rPr>
          <w:rFonts w:ascii="Times New Roman" w:hAnsi="Times New Roman"/>
          <w:bCs/>
          <w:sz w:val="24"/>
          <w:szCs w:val="24"/>
        </w:rPr>
        <w:t>дожественные изделия</w:t>
      </w:r>
      <w:r w:rsidRPr="00880193">
        <w:rPr>
          <w:rFonts w:ascii="Times New Roman" w:hAnsi="Times New Roman"/>
          <w:bCs/>
          <w:sz w:val="24"/>
          <w:szCs w:val="24"/>
        </w:rPr>
        <w:t>;</w:t>
      </w:r>
    </w:p>
    <w:p w:rsidR="00880193" w:rsidRPr="00880193" w:rsidRDefault="00880193" w:rsidP="00371B3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80193">
        <w:rPr>
          <w:rFonts w:ascii="Times New Roman" w:hAnsi="Times New Roman"/>
          <w:bCs/>
          <w:sz w:val="24"/>
          <w:szCs w:val="24"/>
        </w:rPr>
        <w:t>- развить у учащихся творческие способности, стремление к самостоятельному творчеству;</w:t>
      </w:r>
    </w:p>
    <w:p w:rsidR="00D555F1" w:rsidRPr="00D555F1" w:rsidRDefault="00D555F1" w:rsidP="00371B31">
      <w:pPr>
        <w:spacing w:after="0" w:line="240" w:lineRule="auto"/>
        <w:ind w:firstLine="284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371B31" w:rsidRPr="00371B31" w:rsidRDefault="00371B31" w:rsidP="00371B3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Формы </w:t>
      </w:r>
      <w:r w:rsidRPr="00DF3261">
        <w:rPr>
          <w:rFonts w:ascii="Times New Roman" w:hAnsi="Times New Roman"/>
          <w:b/>
          <w:sz w:val="24"/>
          <w:szCs w:val="24"/>
          <w:u w:val="single"/>
        </w:rPr>
        <w:t>обучения:</w:t>
      </w:r>
      <w:r>
        <w:rPr>
          <w:rFonts w:ascii="Times New Roman" w:hAnsi="Times New Roman"/>
          <w:sz w:val="24"/>
          <w:szCs w:val="24"/>
        </w:rPr>
        <w:t xml:space="preserve"> Урок длительностью 45 мин. Д</w:t>
      </w:r>
      <w:r w:rsidRPr="00DF3261">
        <w:rPr>
          <w:rFonts w:ascii="Times New Roman" w:hAnsi="Times New Roman"/>
          <w:sz w:val="24"/>
          <w:szCs w:val="24"/>
        </w:rPr>
        <w:t>ополнительные формы – экскурсия, выставка, просмотр, беседа.</w:t>
      </w:r>
    </w:p>
    <w:p w:rsidR="00371B31" w:rsidRPr="00880193" w:rsidRDefault="00371B31" w:rsidP="00371B31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Программа для </w:t>
      </w:r>
      <w:r w:rsidRPr="00880193">
        <w:rPr>
          <w:rFonts w:ascii="Times New Roman" w:hAnsi="Times New Roman"/>
          <w:sz w:val="24"/>
          <w:szCs w:val="24"/>
        </w:rPr>
        <w:t xml:space="preserve">обучающихся </w:t>
      </w:r>
      <w:r>
        <w:rPr>
          <w:rFonts w:ascii="Times New Roman" w:hAnsi="Times New Roman"/>
          <w:sz w:val="24"/>
          <w:szCs w:val="24"/>
        </w:rPr>
        <w:t>2</w:t>
      </w:r>
      <w:r w:rsidRPr="00880193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а (9-12 лет), с</w:t>
      </w:r>
      <w:r w:rsidRPr="00880193">
        <w:rPr>
          <w:rFonts w:ascii="Times New Roman" w:hAnsi="Times New Roman"/>
          <w:sz w:val="24"/>
          <w:szCs w:val="24"/>
        </w:rPr>
        <w:t>оставлена в соответствии с возрастными особенностями обучающи</w:t>
      </w:r>
      <w:r>
        <w:rPr>
          <w:rFonts w:ascii="Times New Roman" w:hAnsi="Times New Roman"/>
          <w:sz w:val="24"/>
          <w:szCs w:val="24"/>
        </w:rPr>
        <w:t>хся и рассчитана на 1 час в неделю</w:t>
      </w:r>
      <w:r w:rsidRPr="00880193">
        <w:rPr>
          <w:rFonts w:ascii="Times New Roman" w:hAnsi="Times New Roman"/>
          <w:sz w:val="24"/>
          <w:szCs w:val="24"/>
        </w:rPr>
        <w:t xml:space="preserve">.  </w:t>
      </w:r>
      <w:proofErr w:type="gramEnd"/>
    </w:p>
    <w:p w:rsidR="00D555F1" w:rsidRPr="00D555F1" w:rsidRDefault="00D555F1" w:rsidP="00371B31">
      <w:pPr>
        <w:spacing w:after="0" w:line="240" w:lineRule="auto"/>
        <w:ind w:firstLine="284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371B31" w:rsidRPr="00DF3261" w:rsidRDefault="00371B31" w:rsidP="00371B3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b/>
          <w:sz w:val="24"/>
          <w:szCs w:val="24"/>
          <w:u w:val="single"/>
        </w:rPr>
        <w:t xml:space="preserve">Способы и контроль результативности: </w:t>
      </w:r>
    </w:p>
    <w:p w:rsidR="00371B31" w:rsidRPr="00DF3261" w:rsidRDefault="00371B31" w:rsidP="00371B3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A2234">
        <w:rPr>
          <w:rFonts w:ascii="Times New Roman" w:hAnsi="Times New Roman"/>
          <w:sz w:val="24"/>
          <w:szCs w:val="24"/>
          <w:u w:val="single"/>
        </w:rPr>
        <w:t>По временной направленности</w:t>
      </w:r>
      <w:r w:rsidRPr="00DF3261">
        <w:rPr>
          <w:rFonts w:ascii="Times New Roman" w:hAnsi="Times New Roman"/>
          <w:sz w:val="24"/>
          <w:szCs w:val="24"/>
        </w:rPr>
        <w:t xml:space="preserve"> – текущий контроль:</w:t>
      </w:r>
    </w:p>
    <w:p w:rsidR="00371B31" w:rsidRPr="00DF3261" w:rsidRDefault="00371B31" w:rsidP="00371B31">
      <w:pPr>
        <w:pStyle w:val="a4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>- просмотр и анализ работ по выполненному заданию;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F3261">
        <w:rPr>
          <w:rFonts w:ascii="Times New Roman" w:hAnsi="Times New Roman"/>
          <w:sz w:val="24"/>
          <w:szCs w:val="24"/>
        </w:rPr>
        <w:t>- полугодовой просмотр.</w:t>
      </w:r>
    </w:p>
    <w:p w:rsidR="00371B31" w:rsidRPr="00DF3261" w:rsidRDefault="00371B31" w:rsidP="00371B31">
      <w:pPr>
        <w:pStyle w:val="a4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 итогу</w:t>
      </w:r>
      <w:r w:rsidRPr="006A2234">
        <w:rPr>
          <w:rFonts w:ascii="Times New Roman" w:hAnsi="Times New Roman"/>
          <w:sz w:val="24"/>
          <w:szCs w:val="24"/>
          <w:u w:val="single"/>
        </w:rPr>
        <w:t xml:space="preserve"> обучения</w:t>
      </w:r>
      <w:r w:rsidRPr="00DF326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годовой просмотр.</w:t>
      </w:r>
    </w:p>
    <w:p w:rsidR="00F170FC" w:rsidRDefault="00F170FC" w:rsidP="00371B31">
      <w:pPr>
        <w:pStyle w:val="a4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EA55BC" w:rsidRPr="00371B31" w:rsidRDefault="00371B31" w:rsidP="00371B31">
      <w:pPr>
        <w:pStyle w:val="a4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EA55BC">
        <w:rPr>
          <w:rFonts w:ascii="Times New Roman" w:hAnsi="Times New Roman"/>
          <w:b/>
          <w:sz w:val="24"/>
          <w:szCs w:val="24"/>
        </w:rPr>
        <w:t>ОЖИДАЕМЫЕ РЕЗУЛЬТАТЫ ОСВОЕНИЯ ПРОГРАММЫ:</w:t>
      </w:r>
    </w:p>
    <w:p w:rsidR="00880193" w:rsidRPr="00880193" w:rsidRDefault="005229E8" w:rsidP="00880193">
      <w:pPr>
        <w:pStyle w:val="a4"/>
        <w:spacing w:after="0" w:line="240" w:lineRule="auto"/>
        <w:ind w:left="66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процессе обучения </w:t>
      </w:r>
      <w:r w:rsidR="00880193" w:rsidRPr="00880193">
        <w:rPr>
          <w:rFonts w:ascii="Times New Roman" w:hAnsi="Times New Roman"/>
          <w:sz w:val="24"/>
          <w:szCs w:val="24"/>
        </w:rPr>
        <w:t xml:space="preserve">у </w:t>
      </w:r>
      <w:proofErr w:type="gramStart"/>
      <w:r w:rsidR="00880193" w:rsidRPr="0088019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880193" w:rsidRPr="00880193">
        <w:rPr>
          <w:rFonts w:ascii="Times New Roman" w:hAnsi="Times New Roman"/>
          <w:sz w:val="24"/>
          <w:szCs w:val="24"/>
        </w:rPr>
        <w:t xml:space="preserve"> формируются личностные</w:t>
      </w:r>
      <w:r w:rsidR="00371B3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71B31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="00371B31">
        <w:rPr>
          <w:rFonts w:ascii="Times New Roman" w:hAnsi="Times New Roman"/>
          <w:sz w:val="24"/>
          <w:szCs w:val="24"/>
        </w:rPr>
        <w:t xml:space="preserve"> результаты.</w:t>
      </w:r>
    </w:p>
    <w:p w:rsidR="00880193" w:rsidRPr="00880193" w:rsidRDefault="00D555F1" w:rsidP="00D555F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D555F1">
        <w:rPr>
          <w:rFonts w:ascii="Times New Roman" w:hAnsi="Times New Roman"/>
          <w:sz w:val="24"/>
          <w:szCs w:val="24"/>
        </w:rPr>
        <w:t xml:space="preserve">                 </w:t>
      </w:r>
      <w:r w:rsidR="009D00AB">
        <w:rPr>
          <w:rFonts w:ascii="Times New Roman" w:hAnsi="Times New Roman"/>
          <w:sz w:val="24"/>
          <w:szCs w:val="24"/>
          <w:u w:val="single"/>
        </w:rPr>
        <w:t>Личностные результаты</w:t>
      </w:r>
      <w:r w:rsidR="00880193" w:rsidRPr="00880193">
        <w:rPr>
          <w:rFonts w:ascii="Times New Roman" w:hAnsi="Times New Roman"/>
          <w:sz w:val="24"/>
          <w:szCs w:val="24"/>
        </w:rPr>
        <w:t>:</w:t>
      </w:r>
    </w:p>
    <w:p w:rsidR="00880193" w:rsidRDefault="005229E8" w:rsidP="005229E8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знать</w:t>
      </w:r>
      <w:r w:rsidR="00880193" w:rsidRPr="00880193">
        <w:rPr>
          <w:rFonts w:ascii="Times New Roman" w:hAnsi="Times New Roman"/>
          <w:sz w:val="24"/>
          <w:szCs w:val="24"/>
        </w:rPr>
        <w:t xml:space="preserve"> общие для всех людей правила (этические нормы);</w:t>
      </w:r>
      <w:r w:rsidR="00371B3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5229E8">
        <w:rPr>
          <w:rFonts w:ascii="Times New Roman" w:hAnsi="Times New Roman"/>
          <w:sz w:val="24"/>
          <w:szCs w:val="24"/>
        </w:rPr>
        <w:t>уметь работать в паре или группе.</w:t>
      </w:r>
    </w:p>
    <w:p w:rsidR="00D555F1" w:rsidRPr="00D555F1" w:rsidRDefault="00D555F1" w:rsidP="005229E8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880193" w:rsidRPr="00880193" w:rsidRDefault="00D555F1" w:rsidP="00D555F1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D555F1"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="009D00AB">
        <w:rPr>
          <w:rFonts w:ascii="Times New Roman" w:hAnsi="Times New Roman"/>
          <w:sz w:val="24"/>
          <w:szCs w:val="24"/>
          <w:u w:val="single"/>
        </w:rPr>
        <w:t>Метапредметные</w:t>
      </w:r>
      <w:proofErr w:type="spellEnd"/>
      <w:r w:rsidR="009D00AB">
        <w:rPr>
          <w:rFonts w:ascii="Times New Roman" w:hAnsi="Times New Roman"/>
          <w:sz w:val="24"/>
          <w:szCs w:val="24"/>
          <w:u w:val="single"/>
        </w:rPr>
        <w:t xml:space="preserve"> результаты</w:t>
      </w:r>
      <w:r w:rsidR="00880193" w:rsidRPr="00880193">
        <w:rPr>
          <w:rFonts w:ascii="Times New Roman" w:hAnsi="Times New Roman"/>
          <w:sz w:val="24"/>
          <w:szCs w:val="24"/>
        </w:rPr>
        <w:t>:</w:t>
      </w:r>
    </w:p>
    <w:p w:rsidR="00880193" w:rsidRPr="00880193" w:rsidRDefault="00880193" w:rsidP="005229E8">
      <w:pPr>
        <w:pStyle w:val="a3"/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880193">
        <w:rPr>
          <w:rFonts w:ascii="Times New Roman" w:hAnsi="Times New Roman"/>
          <w:b/>
          <w:sz w:val="24"/>
          <w:szCs w:val="24"/>
        </w:rPr>
        <w:t>Регулятивные УУД:</w:t>
      </w:r>
    </w:p>
    <w:p w:rsidR="00880193" w:rsidRPr="007A4A4E" w:rsidRDefault="009D00AB" w:rsidP="009D00AB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7A4A4E">
        <w:rPr>
          <w:rFonts w:ascii="Times New Roman" w:hAnsi="Times New Roman"/>
          <w:sz w:val="24"/>
          <w:szCs w:val="24"/>
        </w:rPr>
        <w:t xml:space="preserve">- </w:t>
      </w:r>
      <w:r w:rsidR="00880193" w:rsidRPr="007A4A4E">
        <w:rPr>
          <w:rFonts w:ascii="Times New Roman" w:hAnsi="Times New Roman"/>
          <w:sz w:val="24"/>
          <w:szCs w:val="24"/>
        </w:rPr>
        <w:t>Определять и формулировать цель деятельности на  занятии с помощью учителя.</w:t>
      </w:r>
    </w:p>
    <w:p w:rsidR="00880193" w:rsidRPr="007A4A4E" w:rsidRDefault="009D00AB" w:rsidP="009D00AB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7A4A4E">
        <w:rPr>
          <w:rFonts w:ascii="Times New Roman" w:hAnsi="Times New Roman"/>
          <w:sz w:val="24"/>
          <w:szCs w:val="24"/>
        </w:rPr>
        <w:t xml:space="preserve">- </w:t>
      </w:r>
      <w:r w:rsidR="00880193" w:rsidRPr="007A4A4E">
        <w:rPr>
          <w:rFonts w:ascii="Times New Roman" w:hAnsi="Times New Roman"/>
          <w:sz w:val="24"/>
          <w:szCs w:val="24"/>
        </w:rPr>
        <w:t>Проговаривать последовательность действий на занятии.</w:t>
      </w:r>
    </w:p>
    <w:p w:rsidR="00880193" w:rsidRPr="007A4A4E" w:rsidRDefault="009D00AB" w:rsidP="009D00AB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7A4A4E">
        <w:rPr>
          <w:rFonts w:ascii="Times New Roman" w:hAnsi="Times New Roman"/>
          <w:sz w:val="24"/>
          <w:szCs w:val="24"/>
        </w:rPr>
        <w:t>- В</w:t>
      </w:r>
      <w:r w:rsidR="00880193" w:rsidRPr="007A4A4E">
        <w:rPr>
          <w:rFonts w:ascii="Times New Roman" w:hAnsi="Times New Roman"/>
          <w:sz w:val="24"/>
          <w:szCs w:val="24"/>
        </w:rPr>
        <w:t xml:space="preserve">ысказывать </w:t>
      </w:r>
      <w:r w:rsidRPr="007A4A4E">
        <w:rPr>
          <w:rFonts w:ascii="Times New Roman" w:hAnsi="Times New Roman"/>
          <w:sz w:val="24"/>
          <w:szCs w:val="24"/>
        </w:rPr>
        <w:t>своё предположение,</w:t>
      </w:r>
      <w:r w:rsidR="00880193" w:rsidRPr="007A4A4E">
        <w:rPr>
          <w:rFonts w:ascii="Times New Roman" w:hAnsi="Times New Roman"/>
          <w:sz w:val="24"/>
          <w:szCs w:val="24"/>
        </w:rPr>
        <w:t xml:space="preserve"> работать по предложенному учителем плану.</w:t>
      </w:r>
    </w:p>
    <w:p w:rsidR="00880193" w:rsidRPr="00880193" w:rsidRDefault="009D00AB" w:rsidP="009D00AB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7A4A4E">
        <w:rPr>
          <w:rFonts w:ascii="Times New Roman" w:hAnsi="Times New Roman"/>
          <w:sz w:val="24"/>
          <w:szCs w:val="24"/>
        </w:rPr>
        <w:t>- С</w:t>
      </w:r>
      <w:r w:rsidR="00880193" w:rsidRPr="007A4A4E">
        <w:rPr>
          <w:rFonts w:ascii="Times New Roman" w:hAnsi="Times New Roman"/>
          <w:sz w:val="24"/>
          <w:szCs w:val="24"/>
        </w:rPr>
        <w:t>овместно с учителем и другими учениками давать оценку</w:t>
      </w:r>
      <w:r w:rsidR="00880193" w:rsidRPr="00880193">
        <w:rPr>
          <w:rFonts w:ascii="Times New Roman" w:hAnsi="Times New Roman"/>
          <w:b/>
          <w:sz w:val="24"/>
          <w:szCs w:val="24"/>
        </w:rPr>
        <w:t xml:space="preserve"> </w:t>
      </w:r>
      <w:r w:rsidR="00880193" w:rsidRPr="00880193">
        <w:rPr>
          <w:rFonts w:ascii="Times New Roman" w:hAnsi="Times New Roman"/>
          <w:sz w:val="24"/>
          <w:szCs w:val="24"/>
        </w:rPr>
        <w:t>деятельности класса на занятиях</w:t>
      </w:r>
      <w:r>
        <w:rPr>
          <w:rFonts w:ascii="Times New Roman" w:hAnsi="Times New Roman"/>
          <w:sz w:val="24"/>
          <w:szCs w:val="24"/>
        </w:rPr>
        <w:t>.</w:t>
      </w:r>
    </w:p>
    <w:p w:rsidR="00880193" w:rsidRPr="007A4A4E" w:rsidRDefault="009D00AB" w:rsidP="007A4A4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80193" w:rsidRPr="00880193">
        <w:rPr>
          <w:rFonts w:ascii="Times New Roman" w:hAnsi="Times New Roman"/>
          <w:sz w:val="24"/>
          <w:szCs w:val="24"/>
        </w:rPr>
        <w:t xml:space="preserve">Уметь организовывать </w:t>
      </w:r>
      <w:proofErr w:type="spellStart"/>
      <w:r w:rsidR="00880193" w:rsidRPr="00880193">
        <w:rPr>
          <w:rFonts w:ascii="Times New Roman" w:hAnsi="Times New Roman"/>
          <w:sz w:val="24"/>
          <w:szCs w:val="24"/>
        </w:rPr>
        <w:t>здоровь</w:t>
      </w:r>
      <w:r w:rsidR="007A4A4E">
        <w:rPr>
          <w:rFonts w:ascii="Times New Roman" w:hAnsi="Times New Roman"/>
          <w:sz w:val="24"/>
          <w:szCs w:val="24"/>
        </w:rPr>
        <w:t>есберегающую</w:t>
      </w:r>
      <w:proofErr w:type="spellEnd"/>
      <w:r w:rsidR="007A4A4E">
        <w:rPr>
          <w:rFonts w:ascii="Times New Roman" w:hAnsi="Times New Roman"/>
          <w:sz w:val="24"/>
          <w:szCs w:val="24"/>
        </w:rPr>
        <w:t xml:space="preserve"> жизнедеятельность.</w:t>
      </w:r>
    </w:p>
    <w:p w:rsidR="00D555F1" w:rsidRPr="00D555F1" w:rsidRDefault="00D555F1" w:rsidP="009D00AB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880193" w:rsidRPr="00880193" w:rsidRDefault="00880193" w:rsidP="009D00A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80193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9D00AB" w:rsidRPr="007A4A4E" w:rsidRDefault="009D00AB" w:rsidP="009D00AB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80193" w:rsidRPr="00880193">
        <w:rPr>
          <w:rFonts w:ascii="Times New Roman" w:hAnsi="Times New Roman"/>
          <w:sz w:val="24"/>
          <w:szCs w:val="24"/>
        </w:rPr>
        <w:t xml:space="preserve">Перерабатывать полученную информацию: </w:t>
      </w:r>
      <w:r w:rsidR="00880193" w:rsidRPr="00880193">
        <w:rPr>
          <w:rFonts w:ascii="Times New Roman" w:hAnsi="Times New Roman"/>
          <w:b/>
          <w:sz w:val="24"/>
          <w:szCs w:val="24"/>
        </w:rPr>
        <w:t>делать</w:t>
      </w:r>
      <w:r w:rsidR="00880193" w:rsidRPr="00880193">
        <w:rPr>
          <w:rFonts w:ascii="Times New Roman" w:hAnsi="Times New Roman"/>
          <w:sz w:val="24"/>
          <w:szCs w:val="24"/>
        </w:rPr>
        <w:t xml:space="preserve"> выводы в результат</w:t>
      </w:r>
      <w:r>
        <w:rPr>
          <w:rFonts w:ascii="Times New Roman" w:hAnsi="Times New Roman"/>
          <w:sz w:val="24"/>
          <w:szCs w:val="24"/>
        </w:rPr>
        <w:t>е совместной работы</w:t>
      </w:r>
      <w:r w:rsidR="00880193" w:rsidRPr="00880193">
        <w:rPr>
          <w:rFonts w:ascii="Times New Roman" w:hAnsi="Times New Roman"/>
          <w:sz w:val="24"/>
          <w:szCs w:val="24"/>
        </w:rPr>
        <w:t>.</w:t>
      </w:r>
    </w:p>
    <w:p w:rsidR="00D555F1" w:rsidRPr="00D555F1" w:rsidRDefault="00D555F1" w:rsidP="009D00AB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880193" w:rsidRPr="00880193" w:rsidRDefault="00880193" w:rsidP="009D00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80193">
        <w:rPr>
          <w:rFonts w:ascii="Times New Roman" w:hAnsi="Times New Roman"/>
          <w:b/>
          <w:sz w:val="24"/>
          <w:szCs w:val="24"/>
        </w:rPr>
        <w:t>Коммуникативные УУД</w:t>
      </w:r>
      <w:r w:rsidRPr="00880193">
        <w:rPr>
          <w:rFonts w:ascii="Times New Roman" w:hAnsi="Times New Roman"/>
          <w:sz w:val="24"/>
          <w:szCs w:val="24"/>
        </w:rPr>
        <w:t>:</w:t>
      </w:r>
    </w:p>
    <w:p w:rsidR="00880193" w:rsidRPr="00880193" w:rsidRDefault="009D00AB" w:rsidP="009D00AB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80193" w:rsidRPr="00880193">
        <w:rPr>
          <w:rFonts w:ascii="Times New Roman" w:hAnsi="Times New Roman"/>
          <w:sz w:val="24"/>
          <w:szCs w:val="24"/>
        </w:rPr>
        <w:t>Умение донести свою позицию до других</w:t>
      </w:r>
      <w:r>
        <w:rPr>
          <w:rFonts w:ascii="Times New Roman" w:hAnsi="Times New Roman"/>
          <w:sz w:val="24"/>
          <w:szCs w:val="24"/>
        </w:rPr>
        <w:t>.</w:t>
      </w:r>
    </w:p>
    <w:p w:rsidR="00880193" w:rsidRPr="00880193" w:rsidRDefault="009D00AB" w:rsidP="009D00AB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880193" w:rsidRPr="00880193">
        <w:rPr>
          <w:rFonts w:ascii="Times New Roman" w:hAnsi="Times New Roman"/>
          <w:b/>
          <w:sz w:val="24"/>
          <w:szCs w:val="24"/>
        </w:rPr>
        <w:t xml:space="preserve">Слушать </w:t>
      </w:r>
      <w:r w:rsidR="00880193" w:rsidRPr="00880193">
        <w:rPr>
          <w:rFonts w:ascii="Times New Roman" w:hAnsi="Times New Roman"/>
          <w:sz w:val="24"/>
          <w:szCs w:val="24"/>
        </w:rPr>
        <w:t>и</w:t>
      </w:r>
      <w:r w:rsidR="00880193" w:rsidRPr="00880193">
        <w:rPr>
          <w:rFonts w:ascii="Times New Roman" w:hAnsi="Times New Roman"/>
          <w:b/>
          <w:sz w:val="24"/>
          <w:szCs w:val="24"/>
        </w:rPr>
        <w:t xml:space="preserve"> понимать</w:t>
      </w:r>
      <w:r w:rsidR="00880193" w:rsidRPr="00880193">
        <w:rPr>
          <w:rFonts w:ascii="Times New Roman" w:hAnsi="Times New Roman"/>
          <w:sz w:val="24"/>
          <w:szCs w:val="24"/>
        </w:rPr>
        <w:t xml:space="preserve"> речь других.</w:t>
      </w:r>
    </w:p>
    <w:p w:rsidR="009D00AB" w:rsidRPr="00880193" w:rsidRDefault="009D00AB" w:rsidP="00F170FC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80193" w:rsidRPr="00880193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</w:t>
      </w:r>
      <w:r>
        <w:rPr>
          <w:rFonts w:ascii="Times New Roman" w:hAnsi="Times New Roman"/>
          <w:sz w:val="24"/>
          <w:szCs w:val="24"/>
        </w:rPr>
        <w:t xml:space="preserve">олнителя, критика). </w:t>
      </w:r>
      <w:r w:rsidR="00880193" w:rsidRPr="00880193">
        <w:rPr>
          <w:rFonts w:ascii="Times New Roman" w:hAnsi="Times New Roman"/>
          <w:sz w:val="24"/>
          <w:szCs w:val="24"/>
        </w:rPr>
        <w:t>Средством формирования этих действий служит организация работы в парах и малых группах.</w:t>
      </w:r>
    </w:p>
    <w:p w:rsidR="00D555F1" w:rsidRPr="00D555F1" w:rsidRDefault="00D555F1" w:rsidP="007A4A4E">
      <w:pPr>
        <w:pStyle w:val="a4"/>
        <w:spacing w:after="0" w:line="240" w:lineRule="auto"/>
        <w:ind w:left="0" w:firstLine="284"/>
        <w:jc w:val="both"/>
        <w:rPr>
          <w:rFonts w:ascii="Times New Roman" w:hAnsi="Times New Roman"/>
          <w:sz w:val="16"/>
          <w:szCs w:val="16"/>
        </w:rPr>
      </w:pPr>
    </w:p>
    <w:p w:rsidR="00880193" w:rsidRPr="00880193" w:rsidRDefault="00880193" w:rsidP="007A4A4E">
      <w:pPr>
        <w:pStyle w:val="a4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80193">
        <w:rPr>
          <w:rFonts w:ascii="Times New Roman" w:hAnsi="Times New Roman"/>
          <w:sz w:val="24"/>
          <w:szCs w:val="24"/>
        </w:rPr>
        <w:t xml:space="preserve">В ходе реализация программы </w:t>
      </w:r>
      <w:r w:rsidR="00371B31">
        <w:rPr>
          <w:rFonts w:ascii="Times New Roman" w:hAnsi="Times New Roman"/>
          <w:sz w:val="24"/>
          <w:szCs w:val="24"/>
        </w:rPr>
        <w:t xml:space="preserve">ученик </w:t>
      </w:r>
      <w:r w:rsidR="00371B31">
        <w:rPr>
          <w:rFonts w:ascii="Times New Roman" w:hAnsi="Times New Roman"/>
          <w:b/>
          <w:sz w:val="24"/>
          <w:szCs w:val="24"/>
        </w:rPr>
        <w:t>освоит</w:t>
      </w:r>
      <w:r w:rsidRPr="00880193">
        <w:rPr>
          <w:rFonts w:ascii="Times New Roman" w:hAnsi="Times New Roman"/>
          <w:sz w:val="24"/>
          <w:szCs w:val="24"/>
        </w:rPr>
        <w:t xml:space="preserve"> </w:t>
      </w:r>
      <w:r w:rsidR="005564D4">
        <w:rPr>
          <w:rFonts w:ascii="Times New Roman" w:hAnsi="Times New Roman"/>
          <w:sz w:val="24"/>
          <w:szCs w:val="24"/>
        </w:rPr>
        <w:t>техник</w:t>
      </w:r>
      <w:r w:rsidR="007A4A4E">
        <w:rPr>
          <w:rFonts w:ascii="Times New Roman" w:hAnsi="Times New Roman"/>
          <w:sz w:val="24"/>
          <w:szCs w:val="24"/>
        </w:rPr>
        <w:t>и</w:t>
      </w:r>
      <w:r w:rsidR="005564D4">
        <w:rPr>
          <w:rFonts w:ascii="Times New Roman" w:hAnsi="Times New Roman"/>
          <w:sz w:val="24"/>
          <w:szCs w:val="24"/>
        </w:rPr>
        <w:t xml:space="preserve"> и материалы аппликации</w:t>
      </w:r>
      <w:r w:rsidR="007A4A4E">
        <w:rPr>
          <w:rFonts w:ascii="Times New Roman" w:hAnsi="Times New Roman"/>
          <w:sz w:val="24"/>
          <w:szCs w:val="24"/>
        </w:rPr>
        <w:t>.</w:t>
      </w:r>
    </w:p>
    <w:p w:rsidR="00880193" w:rsidRPr="007A4A4E" w:rsidRDefault="007A4A4E" w:rsidP="007A4A4E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371B31">
        <w:rPr>
          <w:rFonts w:ascii="Times New Roman" w:hAnsi="Times New Roman"/>
          <w:b/>
          <w:sz w:val="24"/>
          <w:szCs w:val="24"/>
        </w:rPr>
        <w:t xml:space="preserve">аучиться </w:t>
      </w:r>
      <w:r w:rsidR="00371B31" w:rsidRPr="00371B31">
        <w:rPr>
          <w:rFonts w:ascii="Times New Roman" w:hAnsi="Times New Roman"/>
          <w:sz w:val="24"/>
          <w:szCs w:val="24"/>
        </w:rPr>
        <w:t>о</w:t>
      </w:r>
      <w:r w:rsidR="00880193" w:rsidRPr="00880193">
        <w:rPr>
          <w:rFonts w:ascii="Times New Roman" w:hAnsi="Times New Roman"/>
          <w:sz w:val="24"/>
          <w:szCs w:val="24"/>
        </w:rPr>
        <w:t>рганизовывать рабочее</w:t>
      </w:r>
      <w:r w:rsidR="00371B31">
        <w:rPr>
          <w:rFonts w:ascii="Times New Roman" w:hAnsi="Times New Roman"/>
          <w:sz w:val="24"/>
          <w:szCs w:val="24"/>
        </w:rPr>
        <w:t xml:space="preserve"> место, с</w:t>
      </w:r>
      <w:r w:rsidR="00371B31" w:rsidRPr="00880193">
        <w:rPr>
          <w:rFonts w:ascii="Times New Roman" w:hAnsi="Times New Roman"/>
          <w:sz w:val="24"/>
          <w:szCs w:val="24"/>
        </w:rPr>
        <w:t>облю</w:t>
      </w:r>
      <w:r w:rsidR="00371B31">
        <w:rPr>
          <w:rFonts w:ascii="Times New Roman" w:hAnsi="Times New Roman"/>
          <w:sz w:val="24"/>
          <w:szCs w:val="24"/>
        </w:rPr>
        <w:t xml:space="preserve">дать правила безопасности </w:t>
      </w:r>
      <w:r w:rsidR="00371B31" w:rsidRPr="00880193">
        <w:rPr>
          <w:rFonts w:ascii="Times New Roman" w:hAnsi="Times New Roman"/>
          <w:sz w:val="24"/>
          <w:szCs w:val="24"/>
        </w:rPr>
        <w:t>и личной гигиены</w:t>
      </w:r>
      <w:r w:rsidR="00371B31">
        <w:rPr>
          <w:rFonts w:ascii="Times New Roman" w:hAnsi="Times New Roman"/>
          <w:sz w:val="24"/>
          <w:szCs w:val="24"/>
        </w:rPr>
        <w:t>,             находить необходимую информацию и выполнять</w:t>
      </w:r>
      <w:r w:rsidR="00371B31" w:rsidRPr="00880193">
        <w:rPr>
          <w:rFonts w:ascii="Times New Roman" w:hAnsi="Times New Roman"/>
          <w:sz w:val="24"/>
          <w:szCs w:val="24"/>
        </w:rPr>
        <w:t xml:space="preserve"> </w:t>
      </w:r>
      <w:r w:rsidR="00371B31">
        <w:rPr>
          <w:rFonts w:ascii="Times New Roman" w:hAnsi="Times New Roman"/>
          <w:sz w:val="24"/>
          <w:szCs w:val="24"/>
        </w:rPr>
        <w:t>творческие проекты</w:t>
      </w:r>
      <w:r w:rsidR="00371B31" w:rsidRPr="00880193">
        <w:rPr>
          <w:rFonts w:ascii="Times New Roman" w:hAnsi="Times New Roman"/>
          <w:sz w:val="24"/>
          <w:szCs w:val="24"/>
        </w:rPr>
        <w:t>;</w:t>
      </w:r>
    </w:p>
    <w:p w:rsidR="006B41F5" w:rsidRDefault="006B41F5" w:rsidP="006B41F5">
      <w:pPr>
        <w:spacing w:after="0" w:line="240" w:lineRule="auto"/>
        <w:ind w:firstLine="284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:rsidR="00D555F1" w:rsidRDefault="00D555F1" w:rsidP="006B41F5">
      <w:pPr>
        <w:spacing w:after="0" w:line="240" w:lineRule="auto"/>
        <w:ind w:firstLine="284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:rsidR="00D555F1" w:rsidRPr="008D35DC" w:rsidRDefault="00D555F1" w:rsidP="006B41F5">
      <w:pPr>
        <w:spacing w:after="0" w:line="240" w:lineRule="auto"/>
        <w:ind w:firstLine="284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:rsidR="00371B31" w:rsidRPr="00DF3261" w:rsidRDefault="00371B31" w:rsidP="00371B31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b/>
          <w:bCs/>
          <w:sz w:val="24"/>
          <w:szCs w:val="24"/>
        </w:rPr>
        <w:lastRenderedPageBreak/>
        <w:t>СОДЕРЖАНИЕ КУРСА</w:t>
      </w:r>
    </w:p>
    <w:p w:rsidR="00371B31" w:rsidRDefault="00371B31" w:rsidP="00371B3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четверть</w:t>
      </w:r>
      <w:r>
        <w:rPr>
          <w:rFonts w:ascii="Times New Roman" w:hAnsi="Times New Roman"/>
          <w:sz w:val="24"/>
          <w:szCs w:val="24"/>
        </w:rPr>
        <w:t xml:space="preserve">. </w:t>
      </w:r>
      <w:r w:rsidR="00C5035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нструментами и материалами. </w:t>
      </w:r>
      <w:r w:rsidR="00C50350">
        <w:rPr>
          <w:rFonts w:ascii="Times New Roman" w:hAnsi="Times New Roman"/>
          <w:sz w:val="24"/>
          <w:szCs w:val="24"/>
        </w:rPr>
        <w:t>Флористика и</w:t>
      </w:r>
      <w:r w:rsidR="008D35DC">
        <w:rPr>
          <w:rFonts w:ascii="Times New Roman" w:hAnsi="Times New Roman"/>
          <w:sz w:val="24"/>
          <w:szCs w:val="24"/>
        </w:rPr>
        <w:t xml:space="preserve"> </w:t>
      </w:r>
      <w:r w:rsidR="00C50350">
        <w:rPr>
          <w:rFonts w:ascii="Times New Roman" w:hAnsi="Times New Roman"/>
          <w:sz w:val="24"/>
          <w:szCs w:val="24"/>
        </w:rPr>
        <w:t xml:space="preserve">бумага в </w:t>
      </w:r>
      <w:r w:rsidR="008D35DC">
        <w:rPr>
          <w:rFonts w:ascii="Times New Roman" w:hAnsi="Times New Roman"/>
          <w:sz w:val="24"/>
          <w:szCs w:val="24"/>
        </w:rPr>
        <w:t xml:space="preserve">аппликации. </w:t>
      </w:r>
    </w:p>
    <w:p w:rsidR="00371B31" w:rsidRDefault="00371B31" w:rsidP="00371B31">
      <w:pPr>
        <w:spacing w:after="0" w:line="24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DF326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четверть</w:t>
      </w:r>
      <w:r w:rsidR="008D35D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50350" w:rsidRPr="00C50350">
        <w:rPr>
          <w:rFonts w:ascii="Times New Roman" w:hAnsi="Times New Roman"/>
          <w:bCs/>
          <w:sz w:val="24"/>
          <w:szCs w:val="24"/>
        </w:rPr>
        <w:t>Цветная и г</w:t>
      </w:r>
      <w:r w:rsidR="008D35DC" w:rsidRPr="008D35DC">
        <w:rPr>
          <w:rFonts w:ascii="Times New Roman" w:hAnsi="Times New Roman"/>
          <w:bCs/>
          <w:sz w:val="24"/>
          <w:szCs w:val="24"/>
        </w:rPr>
        <w:t>офрированная бумага.</w:t>
      </w:r>
    </w:p>
    <w:p w:rsidR="00371B31" w:rsidRDefault="00371B31" w:rsidP="00371B3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D35447">
        <w:rPr>
          <w:rFonts w:ascii="Times New Roman" w:hAnsi="Times New Roman"/>
          <w:b/>
          <w:sz w:val="24"/>
          <w:szCs w:val="24"/>
        </w:rPr>
        <w:t>3 четверть.</w:t>
      </w:r>
      <w:r>
        <w:rPr>
          <w:rFonts w:ascii="Times New Roman" w:hAnsi="Times New Roman"/>
          <w:sz w:val="24"/>
          <w:szCs w:val="24"/>
        </w:rPr>
        <w:t xml:space="preserve"> </w:t>
      </w:r>
      <w:r w:rsidR="008D35DC">
        <w:rPr>
          <w:rFonts w:ascii="Times New Roman" w:hAnsi="Times New Roman"/>
          <w:sz w:val="24"/>
          <w:szCs w:val="24"/>
        </w:rPr>
        <w:t>Ткань и нитки в аппликации.</w:t>
      </w:r>
      <w:r w:rsidR="008D35DC" w:rsidRPr="008D35DC">
        <w:rPr>
          <w:rFonts w:ascii="Times New Roman" w:hAnsi="Times New Roman"/>
          <w:sz w:val="24"/>
          <w:szCs w:val="24"/>
        </w:rPr>
        <w:t xml:space="preserve"> </w:t>
      </w:r>
    </w:p>
    <w:p w:rsidR="00371B31" w:rsidRDefault="00371B31" w:rsidP="00371B3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D3544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35447">
        <w:rPr>
          <w:rFonts w:ascii="Times New Roman" w:hAnsi="Times New Roman"/>
          <w:b/>
          <w:sz w:val="24"/>
          <w:szCs w:val="24"/>
        </w:rPr>
        <w:t>четверть.</w:t>
      </w:r>
      <w:r>
        <w:rPr>
          <w:rFonts w:ascii="Times New Roman" w:hAnsi="Times New Roman"/>
          <w:sz w:val="24"/>
          <w:szCs w:val="24"/>
        </w:rPr>
        <w:t xml:space="preserve"> Создание </w:t>
      </w:r>
      <w:r w:rsidR="008D35DC">
        <w:rPr>
          <w:rFonts w:ascii="Times New Roman" w:hAnsi="Times New Roman"/>
          <w:sz w:val="24"/>
          <w:szCs w:val="24"/>
        </w:rPr>
        <w:t>творческого проекта</w:t>
      </w:r>
      <w:r>
        <w:rPr>
          <w:rFonts w:ascii="Times New Roman" w:hAnsi="Times New Roman"/>
          <w:sz w:val="24"/>
          <w:szCs w:val="24"/>
        </w:rPr>
        <w:t>.</w:t>
      </w:r>
    </w:p>
    <w:p w:rsidR="00D555F1" w:rsidRDefault="00D555F1" w:rsidP="00880193">
      <w:pPr>
        <w:spacing w:after="0" w:line="240" w:lineRule="auto"/>
        <w:ind w:left="426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8D35DC" w:rsidRPr="008D35DC" w:rsidRDefault="008D35DC" w:rsidP="008D35DC">
      <w:pPr>
        <w:spacing w:after="0" w:line="240" w:lineRule="auto"/>
        <w:ind w:firstLine="28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УЧЕБНО - ТЕМАТИЧЕСКИЙ ПЛАН</w:t>
      </w:r>
    </w:p>
    <w:p w:rsidR="008D35DC" w:rsidRPr="008D35DC" w:rsidRDefault="008D35DC" w:rsidP="008D35DC">
      <w:pPr>
        <w:spacing w:after="0" w:line="240" w:lineRule="auto"/>
        <w:ind w:firstLine="284"/>
        <w:jc w:val="center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tbl>
      <w:tblPr>
        <w:tblW w:w="103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0"/>
        <w:gridCol w:w="8244"/>
        <w:gridCol w:w="1124"/>
      </w:tblGrid>
      <w:tr w:rsidR="008D35DC" w:rsidRPr="008D35DC" w:rsidTr="00F170FC">
        <w:trPr>
          <w:trHeight w:hRule="exact" w:val="672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 урока</w:t>
            </w:r>
          </w:p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DC" w:rsidRPr="008D35DC" w:rsidRDefault="008D35DC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 - </w:t>
            </w:r>
            <w:proofErr w:type="gramStart"/>
            <w:r w:rsidRPr="008D3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</w:t>
            </w:r>
            <w:proofErr w:type="gramEnd"/>
            <w:r w:rsidRPr="008D3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часов</w:t>
            </w:r>
          </w:p>
          <w:p w:rsidR="008D35DC" w:rsidRPr="008D35DC" w:rsidRDefault="008D35DC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D35DC" w:rsidRPr="008D35DC" w:rsidTr="00F170FC">
        <w:trPr>
          <w:trHeight w:hRule="exact" w:val="582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 четверть</w:t>
            </w:r>
          </w:p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DC" w:rsidRPr="008D35DC" w:rsidRDefault="008D35DC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8D35DC" w:rsidRPr="008D35DC" w:rsidRDefault="008D35DC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  <w:p w:rsidR="008D35DC" w:rsidRPr="008D35DC" w:rsidRDefault="008D35DC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D35DC" w:rsidRPr="008D35DC" w:rsidRDefault="008D35DC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D35DC" w:rsidRPr="008D35DC" w:rsidTr="00F170FC">
        <w:trPr>
          <w:trHeight w:hRule="exact" w:val="544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5DC" w:rsidRPr="008D35DC" w:rsidRDefault="00C50350" w:rsidP="00C503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8D35DC" w:rsidRPr="008D3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Виды материалов и инструментов для лепки. Техника безопасности. </w:t>
            </w:r>
          </w:p>
          <w:p w:rsidR="008D35DC" w:rsidRPr="008D35DC" w:rsidRDefault="00C50350" w:rsidP="00C503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8D3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Бумага. Правила. Различные фигуры в аппликации. Задание «Бабочка»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5DC" w:rsidRPr="008D35DC" w:rsidRDefault="00C50350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8D35DC" w:rsidRPr="008D35DC" w:rsidRDefault="008D35DC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D35DC" w:rsidRPr="008D35DC" w:rsidTr="00F170FC">
        <w:trPr>
          <w:trHeight w:hRule="exact" w:val="282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C503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-3</w:t>
            </w:r>
          </w:p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DC" w:rsidRPr="008D35DC" w:rsidRDefault="00C50350" w:rsidP="00C503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Аппликация из листьев «Животное», «Природа родного края»</w:t>
            </w:r>
          </w:p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DC" w:rsidRPr="008D35DC" w:rsidRDefault="00C50350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D35DC" w:rsidRPr="008D35DC" w:rsidTr="00F170FC">
        <w:trPr>
          <w:trHeight w:hRule="exact" w:val="34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DC" w:rsidRPr="008D35DC" w:rsidRDefault="00C50350" w:rsidP="00C5035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DC" w:rsidRPr="008D35DC" w:rsidRDefault="00C50350" w:rsidP="00C503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Мозаика из листьев «Осеннее дерево»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DC" w:rsidRPr="008D35DC" w:rsidRDefault="00C50350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D35DC" w:rsidRPr="008D35DC" w:rsidTr="00F170FC">
        <w:trPr>
          <w:trHeight w:hRule="exact" w:val="352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5DC" w:rsidRPr="008D35DC" w:rsidRDefault="00C50350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6-8</w:t>
            </w:r>
          </w:p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5DC" w:rsidRDefault="00C50350" w:rsidP="008D35D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Композиция из сухоцветов «Осенний букет», «Чародейка-Осень»</w:t>
            </w:r>
          </w:p>
          <w:p w:rsidR="00C50350" w:rsidRPr="008D35DC" w:rsidRDefault="00C50350" w:rsidP="008D35D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35DC" w:rsidRPr="008D35DC" w:rsidRDefault="0086167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8D35DC" w:rsidRPr="008D35DC" w:rsidRDefault="008D35DC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0350" w:rsidRPr="008D35DC" w:rsidTr="00F170FC">
        <w:trPr>
          <w:trHeight w:hRule="exact" w:val="352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350" w:rsidRPr="008D35DC" w:rsidRDefault="00C50350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350" w:rsidRDefault="0086167B" w:rsidP="008D35D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Полу-объёмная аппликация «Жар-птица»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350" w:rsidRDefault="0086167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D35DC" w:rsidRPr="008D35DC" w:rsidTr="00F170FC">
        <w:trPr>
          <w:trHeight w:hRule="exact" w:val="52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 четверть</w:t>
            </w:r>
          </w:p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DC" w:rsidRPr="008D35DC" w:rsidRDefault="008D35DC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8D35DC" w:rsidRPr="008D35DC" w:rsidRDefault="008D35DC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  <w:p w:rsidR="008D35DC" w:rsidRPr="008D35DC" w:rsidRDefault="008D35DC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D35DC" w:rsidRPr="008D35DC" w:rsidRDefault="008D35DC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D35DC" w:rsidRPr="008D35DC" w:rsidTr="00F170FC">
        <w:trPr>
          <w:trHeight w:hRule="exact" w:val="351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DC" w:rsidRPr="008D35DC" w:rsidRDefault="00C50350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="008616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-11</w:t>
            </w:r>
          </w:p>
          <w:p w:rsidR="008D35DC" w:rsidRPr="008D35DC" w:rsidRDefault="008D35DC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DC" w:rsidRPr="008D35DC" w:rsidRDefault="0086167B" w:rsidP="008616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C503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Декоративная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(плоская) </w:t>
            </w:r>
            <w:r w:rsidR="00C503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аппликация «Чудо –</w:t>
            </w:r>
            <w:r w:rsidR="00F170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цветок», «</w:t>
            </w:r>
            <w:proofErr w:type="spellStart"/>
            <w:r w:rsidR="00F170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Пермогорская</w:t>
            </w:r>
            <w:proofErr w:type="spellEnd"/>
            <w:r w:rsidR="00F170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птица»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5DC" w:rsidRPr="008D35DC" w:rsidRDefault="0086167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8D35DC" w:rsidRPr="008D35DC" w:rsidRDefault="008D35DC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167B" w:rsidRPr="008D35DC" w:rsidTr="00F170FC">
        <w:trPr>
          <w:trHeight w:hRule="exact" w:val="26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7B" w:rsidRPr="008D35DC" w:rsidRDefault="0086167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12-13</w:t>
            </w:r>
          </w:p>
          <w:p w:rsidR="0086167B" w:rsidRPr="008D35DC" w:rsidRDefault="0086167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7B" w:rsidRPr="008D35DC" w:rsidRDefault="0086167B" w:rsidP="008616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Аппликация на открытке «Ёлочка»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7B" w:rsidRPr="008D35DC" w:rsidRDefault="0086167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6167B" w:rsidRPr="008D35DC" w:rsidTr="00F170FC">
        <w:trPr>
          <w:trHeight w:hRule="exact" w:val="318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67B" w:rsidRPr="008D35DC" w:rsidRDefault="0086167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67B" w:rsidRPr="008D35DC" w:rsidRDefault="0086167B" w:rsidP="008616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Полу-объёмная аппликация «Ветка ели с новогодним шаром»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67B" w:rsidRPr="008D35DC" w:rsidRDefault="0086167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6167B" w:rsidRPr="008D35DC" w:rsidTr="00F170FC">
        <w:trPr>
          <w:trHeight w:hRule="exact" w:val="335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67B" w:rsidRPr="008D35DC" w:rsidRDefault="0086167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15-16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67B" w:rsidRPr="008D35DC" w:rsidRDefault="0086167B" w:rsidP="008616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Аппликация из гофрированной бумаги «Снеговик», «Снегири»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67B" w:rsidRPr="008D35DC" w:rsidRDefault="0086167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6167B" w:rsidRPr="008D35DC" w:rsidTr="00F170FC">
        <w:trPr>
          <w:trHeight w:hRule="exact" w:val="53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7B" w:rsidRPr="008D35DC" w:rsidRDefault="0086167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6167B" w:rsidRPr="008D35DC" w:rsidRDefault="0086167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7B" w:rsidRPr="008D35DC" w:rsidRDefault="0086167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  <w:p w:rsidR="0086167B" w:rsidRPr="008D35DC" w:rsidRDefault="0086167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 четверть</w:t>
            </w:r>
          </w:p>
          <w:p w:rsidR="0086167B" w:rsidRPr="008D35DC" w:rsidRDefault="0086167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67B" w:rsidRPr="008D35DC" w:rsidRDefault="0086167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86167B" w:rsidRPr="008D35DC" w:rsidRDefault="0086167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  <w:p w:rsidR="0086167B" w:rsidRPr="008D35DC" w:rsidRDefault="0086167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167B" w:rsidRPr="008D35DC" w:rsidTr="00F170FC">
        <w:trPr>
          <w:trHeight w:hRule="exact" w:val="363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67B" w:rsidRPr="008D35DC" w:rsidRDefault="0086167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EC70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  <w:p w:rsidR="0086167B" w:rsidRPr="008D35DC" w:rsidRDefault="0086167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67B" w:rsidRPr="008D35DC" w:rsidRDefault="00EC704B" w:rsidP="00EC70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Аппликация из бумаги «Чудо-кот»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67B" w:rsidRPr="008D35DC" w:rsidRDefault="00EC704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C704B" w:rsidRPr="008D35DC" w:rsidTr="00F170FC">
        <w:trPr>
          <w:trHeight w:hRule="exact" w:val="278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18-19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Pr="008D35DC" w:rsidRDefault="00EC704B" w:rsidP="003823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Ткань в аппликации «Рождественский ангел», «Моё любимое животное»</w:t>
            </w:r>
          </w:p>
          <w:p w:rsidR="00EC704B" w:rsidRPr="008D35DC" w:rsidRDefault="00EC704B" w:rsidP="003823AF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C704B" w:rsidRPr="008D35DC" w:rsidTr="00F170FC">
        <w:trPr>
          <w:trHeight w:hRule="exact" w:val="320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20-21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Pr="008D35DC" w:rsidRDefault="00EC704B" w:rsidP="003823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Нитки в аппликации «Моё любимое животное»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C704B" w:rsidRPr="008D35DC" w:rsidTr="00F170FC">
        <w:trPr>
          <w:trHeight w:hRule="exact" w:val="386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22-23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Pr="008D35DC" w:rsidRDefault="00EC704B" w:rsidP="00EC704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Аппликация на открытке «23 февраля», «8 марта»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C704B" w:rsidRPr="008D35DC" w:rsidTr="00F170FC">
        <w:trPr>
          <w:trHeight w:hRule="exact" w:val="370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24-25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Pr="008D35DC" w:rsidRDefault="00EC704B" w:rsidP="003823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EC70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Гофрированная бумага в технике торцевание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«Моё любимое животное»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C704B" w:rsidRPr="008D35DC" w:rsidTr="00F170FC">
        <w:trPr>
          <w:trHeight w:hRule="exact" w:val="46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C704B" w:rsidRPr="008D35DC" w:rsidRDefault="00EC704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  <w:p w:rsidR="00EC704B" w:rsidRPr="008D35DC" w:rsidRDefault="00EC704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 четверть</w:t>
            </w:r>
          </w:p>
          <w:p w:rsidR="00EC704B" w:rsidRPr="008D35DC" w:rsidRDefault="00EC704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  <w:p w:rsidR="00EC704B" w:rsidRPr="008D35DC" w:rsidRDefault="00EC704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EC704B" w:rsidRPr="008D35DC" w:rsidTr="00F170FC">
        <w:trPr>
          <w:trHeight w:hRule="exact" w:val="295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 w:rsidR="006B41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-27</w:t>
            </w:r>
          </w:p>
        </w:tc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4B" w:rsidRPr="008D35DC" w:rsidRDefault="00EC704B" w:rsidP="00EC704B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«Пасхальный сюжет» в аппликации из бумаги и ткани 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EC704B" w:rsidRPr="008D35DC" w:rsidTr="00F170FC">
        <w:trPr>
          <w:trHeight w:hRule="exact" w:val="278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4B" w:rsidRPr="008D35DC" w:rsidRDefault="006B41F5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4B" w:rsidRPr="008D35DC" w:rsidRDefault="00EC704B" w:rsidP="00EC704B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Создание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эскиза творческого проекта</w:t>
            </w:r>
            <w:r w:rsidRPr="008D3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C704B" w:rsidRPr="008D35DC" w:rsidTr="00F170FC">
        <w:trPr>
          <w:trHeight w:hRule="exact" w:val="318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Pr="008D35DC" w:rsidRDefault="006B41F5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Создание рисунка на чистовике.</w:t>
            </w:r>
            <w:r w:rsidRPr="008D3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Pr="008D35DC" w:rsidRDefault="006B41F5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EC704B" w:rsidRPr="008D35DC" w:rsidRDefault="00EC704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C704B" w:rsidRPr="008D35DC" w:rsidTr="00F170FC">
        <w:trPr>
          <w:trHeight w:hRule="exact" w:val="312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Pr="008D35DC" w:rsidRDefault="006B41F5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30-32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над проектом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EC704B" w:rsidRPr="008D35DC" w:rsidTr="00F170FC">
        <w:trPr>
          <w:trHeight w:hRule="exact" w:val="349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Pr="008D35DC" w:rsidRDefault="006B41F5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Default="00EC704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Завершение проекта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Pr="008D35DC" w:rsidRDefault="006B41F5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C704B" w:rsidRPr="008D35DC" w:rsidTr="00F170FC">
        <w:trPr>
          <w:trHeight w:hRule="exact" w:val="270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4B" w:rsidRPr="008D35DC" w:rsidRDefault="006B41F5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04B" w:rsidRDefault="00EC704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итоговой выставке работ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4B" w:rsidRPr="008D35DC" w:rsidRDefault="006B41F5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C704B" w:rsidRPr="008D35DC" w:rsidTr="00F170FC">
        <w:trPr>
          <w:trHeight w:hRule="exact" w:val="32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C704B" w:rsidRPr="008D35DC" w:rsidRDefault="00EC704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ind w:firstLine="284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 за год:</w:t>
            </w:r>
          </w:p>
          <w:p w:rsidR="00EC704B" w:rsidRPr="008D35DC" w:rsidRDefault="00EC704B" w:rsidP="008D35D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4B" w:rsidRPr="008D35DC" w:rsidRDefault="00EC704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D35D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34</w:t>
            </w:r>
          </w:p>
          <w:p w:rsidR="00EC704B" w:rsidRPr="008D35DC" w:rsidRDefault="00EC704B" w:rsidP="008D35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D35DC" w:rsidRPr="008D35DC" w:rsidRDefault="00D555F1" w:rsidP="008D35DC">
      <w:pPr>
        <w:spacing w:after="0" w:line="240" w:lineRule="auto"/>
        <w:ind w:firstLine="28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555F1">
        <w:rPr>
          <w:rFonts w:ascii="Times New Roman" w:hAnsi="Times New Roman"/>
          <w:sz w:val="24"/>
          <w:szCs w:val="24"/>
        </w:rPr>
        <w:t xml:space="preserve">                 </w:t>
      </w:r>
    </w:p>
    <w:p w:rsidR="008D35DC" w:rsidRDefault="008D35DC" w:rsidP="008D35DC">
      <w:pPr>
        <w:spacing w:after="0" w:line="240" w:lineRule="auto"/>
        <w:ind w:firstLine="28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763E7" w:rsidRDefault="00E763E7" w:rsidP="008D35DC">
      <w:pPr>
        <w:spacing w:after="0" w:line="240" w:lineRule="auto"/>
        <w:ind w:firstLine="28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763E7" w:rsidRDefault="00E763E7" w:rsidP="008D35DC">
      <w:pPr>
        <w:spacing w:after="0" w:line="240" w:lineRule="auto"/>
        <w:ind w:firstLine="28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763E7" w:rsidRDefault="00E763E7" w:rsidP="008D35DC">
      <w:pPr>
        <w:spacing w:after="0" w:line="240" w:lineRule="auto"/>
        <w:ind w:firstLine="28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763E7" w:rsidRDefault="00E763E7" w:rsidP="008D35DC">
      <w:pPr>
        <w:spacing w:after="0" w:line="240" w:lineRule="auto"/>
        <w:ind w:firstLine="28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763E7" w:rsidRDefault="00E763E7" w:rsidP="008D35DC">
      <w:pPr>
        <w:spacing w:after="0" w:line="240" w:lineRule="auto"/>
        <w:ind w:firstLine="28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763E7" w:rsidRDefault="00E763E7" w:rsidP="008D35DC">
      <w:pPr>
        <w:spacing w:after="0" w:line="240" w:lineRule="auto"/>
        <w:ind w:firstLine="28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763E7" w:rsidRPr="00E763E7" w:rsidRDefault="00E763E7" w:rsidP="00E763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63E7" w:rsidRPr="00E763E7" w:rsidRDefault="00E763E7" w:rsidP="00E763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3E7">
        <w:rPr>
          <w:rFonts w:ascii="Times New Roman" w:hAnsi="Times New Roman"/>
          <w:b/>
          <w:sz w:val="24"/>
          <w:szCs w:val="24"/>
        </w:rPr>
        <w:lastRenderedPageBreak/>
        <w:t>ПРОГРАММНО-МЕТОДИЧЕСКОЕ ОБЕСПЕЧЕНИЕ</w:t>
      </w:r>
    </w:p>
    <w:p w:rsidR="00E763E7" w:rsidRPr="00E763E7" w:rsidRDefault="00E763E7" w:rsidP="00E763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Книги, </w:t>
      </w:r>
      <w:r w:rsidRPr="00E763E7">
        <w:rPr>
          <w:rFonts w:ascii="Times New Roman" w:hAnsi="Times New Roman"/>
          <w:bCs/>
          <w:sz w:val="24"/>
          <w:szCs w:val="24"/>
        </w:rPr>
        <w:t>журналы,  художественная,</w:t>
      </w:r>
      <w:r w:rsidRPr="00E763E7">
        <w:rPr>
          <w:rFonts w:ascii="Times New Roman" w:hAnsi="Times New Roman"/>
          <w:sz w:val="24"/>
          <w:szCs w:val="24"/>
        </w:rPr>
        <w:t xml:space="preserve"> методическая и спр</w:t>
      </w:r>
      <w:r>
        <w:rPr>
          <w:rFonts w:ascii="Times New Roman" w:hAnsi="Times New Roman"/>
          <w:sz w:val="24"/>
          <w:szCs w:val="24"/>
        </w:rPr>
        <w:t>авочная литература</w:t>
      </w:r>
      <w:r w:rsidRPr="00E763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 аппликации</w:t>
      </w:r>
      <w:r w:rsidRPr="00E763E7">
        <w:rPr>
          <w:rFonts w:ascii="Times New Roman" w:hAnsi="Times New Roman"/>
          <w:sz w:val="24"/>
          <w:szCs w:val="24"/>
        </w:rPr>
        <w:t>;</w:t>
      </w:r>
    </w:p>
    <w:p w:rsidR="00E763E7" w:rsidRPr="00E763E7" w:rsidRDefault="00E763E7" w:rsidP="00E763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763E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8D35DC">
        <w:rPr>
          <w:rFonts w:ascii="Times New Roman" w:eastAsia="Calibri" w:hAnsi="Times New Roman"/>
          <w:sz w:val="24"/>
          <w:szCs w:val="24"/>
          <w:lang w:eastAsia="en-US"/>
        </w:rPr>
        <w:t>аблицы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763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фото- и</w:t>
      </w:r>
      <w:r w:rsidRPr="00E763E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видеоматериалы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  <w:szCs w:val="24"/>
        </w:rPr>
        <w:t>аудиозаписи</w:t>
      </w:r>
      <w:r w:rsidRPr="00E763E7">
        <w:rPr>
          <w:rFonts w:ascii="Times New Roman" w:hAnsi="Times New Roman"/>
          <w:sz w:val="24"/>
          <w:szCs w:val="24"/>
        </w:rPr>
        <w:t>.</w:t>
      </w:r>
    </w:p>
    <w:p w:rsidR="00D555F1" w:rsidRPr="006B41F5" w:rsidRDefault="00D555F1" w:rsidP="00E763E7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8D35DC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</w:t>
      </w:r>
    </w:p>
    <w:p w:rsidR="00E763E7" w:rsidRDefault="00E763E7" w:rsidP="00E763E7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D555F1" w:rsidRPr="00E763E7" w:rsidRDefault="00D555F1" w:rsidP="00E763E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763E7">
        <w:rPr>
          <w:rFonts w:ascii="Times New Roman" w:hAnsi="Times New Roman"/>
          <w:bCs/>
          <w:sz w:val="24"/>
          <w:szCs w:val="24"/>
        </w:rPr>
        <w:t xml:space="preserve">классная доска,  парты и стулья,  инструменты.        </w:t>
      </w:r>
    </w:p>
    <w:p w:rsidR="00D555F1" w:rsidRDefault="00D555F1" w:rsidP="00D555F1">
      <w:pPr>
        <w:pStyle w:val="a3"/>
        <w:numPr>
          <w:ilvl w:val="0"/>
          <w:numId w:val="2"/>
        </w:numPr>
        <w:suppressAutoHyphens/>
        <w:jc w:val="both"/>
        <w:rPr>
          <w:rFonts w:ascii="Times New Roman" w:hAnsi="Times New Roman"/>
          <w:b/>
          <w:i/>
          <w:color w:val="170E02"/>
          <w:sz w:val="24"/>
          <w:szCs w:val="24"/>
        </w:rPr>
      </w:pPr>
      <w:r w:rsidRPr="00E763E7">
        <w:rPr>
          <w:rFonts w:ascii="Times New Roman" w:hAnsi="Times New Roman"/>
          <w:color w:val="170E02"/>
          <w:sz w:val="24"/>
          <w:szCs w:val="24"/>
          <w:u w:val="single"/>
        </w:rPr>
        <w:t>Учебные пособия</w:t>
      </w:r>
      <w:r w:rsidRPr="00E763E7">
        <w:rPr>
          <w:rFonts w:ascii="Times New Roman" w:hAnsi="Times New Roman"/>
          <w:i/>
          <w:color w:val="170E02"/>
          <w:sz w:val="24"/>
          <w:szCs w:val="24"/>
          <w:u w:val="single"/>
        </w:rPr>
        <w:t>:</w:t>
      </w:r>
      <w:r w:rsidRPr="00880193">
        <w:rPr>
          <w:rFonts w:ascii="Times New Roman" w:hAnsi="Times New Roman"/>
          <w:b/>
          <w:i/>
          <w:color w:val="170E02"/>
          <w:sz w:val="24"/>
          <w:szCs w:val="24"/>
        </w:rPr>
        <w:t xml:space="preserve"> </w:t>
      </w:r>
      <w:r w:rsidRPr="00977ED8">
        <w:rPr>
          <w:rFonts w:ascii="Times New Roman" w:hAnsi="Times New Roman"/>
          <w:color w:val="170E02"/>
          <w:sz w:val="24"/>
          <w:szCs w:val="24"/>
        </w:rPr>
        <w:t>работы предыдущих учеников</w:t>
      </w:r>
    </w:p>
    <w:p w:rsidR="00D555F1" w:rsidRPr="006B41F5" w:rsidRDefault="00D555F1" w:rsidP="00D555F1">
      <w:pPr>
        <w:pStyle w:val="a3"/>
        <w:numPr>
          <w:ilvl w:val="0"/>
          <w:numId w:val="2"/>
        </w:numPr>
        <w:suppressAutoHyphens/>
        <w:jc w:val="both"/>
        <w:rPr>
          <w:rFonts w:ascii="Times New Roman" w:hAnsi="Times New Roman"/>
          <w:b/>
          <w:i/>
          <w:color w:val="170E02"/>
          <w:sz w:val="24"/>
          <w:szCs w:val="24"/>
        </w:rPr>
      </w:pPr>
      <w:r w:rsidRPr="00E763E7">
        <w:rPr>
          <w:rFonts w:ascii="Times New Roman" w:hAnsi="Times New Roman"/>
          <w:color w:val="170E02"/>
          <w:sz w:val="24"/>
          <w:szCs w:val="24"/>
          <w:u w:val="single"/>
        </w:rPr>
        <w:t xml:space="preserve">Оборудование для  </w:t>
      </w:r>
      <w:r w:rsidRPr="00E763E7">
        <w:rPr>
          <w:rFonts w:ascii="Times New Roman" w:hAnsi="Times New Roman"/>
          <w:bCs/>
          <w:color w:val="170E02"/>
          <w:sz w:val="24"/>
          <w:szCs w:val="24"/>
          <w:u w:val="single"/>
        </w:rPr>
        <w:t>демонстрации мультимедийных презентаций:</w:t>
      </w:r>
      <w:r w:rsidRPr="00977ED8">
        <w:rPr>
          <w:rFonts w:ascii="Times New Roman" w:hAnsi="Times New Roman"/>
          <w:b/>
          <w:bCs/>
          <w:color w:val="170E02"/>
          <w:sz w:val="24"/>
          <w:szCs w:val="24"/>
        </w:rPr>
        <w:t xml:space="preserve"> </w:t>
      </w:r>
      <w:r w:rsidRPr="00977ED8">
        <w:rPr>
          <w:rFonts w:ascii="Times New Roman" w:hAnsi="Times New Roman"/>
          <w:bCs/>
          <w:color w:val="170E02"/>
          <w:sz w:val="24"/>
          <w:szCs w:val="24"/>
        </w:rPr>
        <w:t>ноутбук</w:t>
      </w:r>
      <w:r w:rsidRPr="00977ED8">
        <w:rPr>
          <w:rFonts w:ascii="Times New Roman" w:hAnsi="Times New Roman"/>
          <w:color w:val="170E02"/>
          <w:sz w:val="24"/>
          <w:szCs w:val="24"/>
        </w:rPr>
        <w:t>.</w:t>
      </w:r>
    </w:p>
    <w:p w:rsidR="00D555F1" w:rsidRPr="00E763E7" w:rsidRDefault="00E763E7" w:rsidP="00E763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763E7">
        <w:rPr>
          <w:rFonts w:ascii="Times New Roman" w:eastAsia="Calibri" w:hAnsi="Times New Roman"/>
          <w:sz w:val="24"/>
          <w:szCs w:val="24"/>
          <w:u w:val="single"/>
          <w:lang w:eastAsia="en-US"/>
        </w:rPr>
        <w:t>Художественные инструменты и  м</w:t>
      </w:r>
      <w:r w:rsidR="00D555F1" w:rsidRPr="00E763E7">
        <w:rPr>
          <w:rFonts w:ascii="Times New Roman" w:eastAsia="Calibri" w:hAnsi="Times New Roman"/>
          <w:sz w:val="24"/>
          <w:szCs w:val="24"/>
          <w:u w:val="single"/>
          <w:lang w:eastAsia="en-US"/>
        </w:rPr>
        <w:t>атериалы:</w:t>
      </w:r>
      <w:r w:rsidR="00D555F1" w:rsidRPr="00E763E7">
        <w:rPr>
          <w:rFonts w:ascii="Times New Roman" w:eastAsia="Calibri" w:hAnsi="Times New Roman"/>
          <w:sz w:val="24"/>
          <w:szCs w:val="24"/>
          <w:lang w:eastAsia="en-US"/>
        </w:rPr>
        <w:t xml:space="preserve"> цветная бумага, гербарий, гофрированная бумага, ткань, нитки, кле</w:t>
      </w:r>
      <w:proofErr w:type="gramStart"/>
      <w:r w:rsidR="00D555F1" w:rsidRPr="00E763E7">
        <w:rPr>
          <w:rFonts w:ascii="Times New Roman" w:eastAsia="Calibri" w:hAnsi="Times New Roman"/>
          <w:sz w:val="24"/>
          <w:szCs w:val="24"/>
          <w:lang w:eastAsia="en-US"/>
        </w:rPr>
        <w:t>й-</w:t>
      </w:r>
      <w:proofErr w:type="gramEnd"/>
      <w:r w:rsidR="00D555F1" w:rsidRPr="00E763E7">
        <w:rPr>
          <w:rFonts w:ascii="Times New Roman" w:eastAsia="Calibri" w:hAnsi="Times New Roman"/>
          <w:sz w:val="24"/>
          <w:szCs w:val="24"/>
          <w:lang w:eastAsia="en-US"/>
        </w:rPr>
        <w:t xml:space="preserve"> карандаш, клей ПВА, клей момент-кристалл, картон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D555F1" w:rsidRPr="00E763E7">
        <w:rPr>
          <w:rFonts w:ascii="Times New Roman" w:eastAsia="Calibri" w:hAnsi="Times New Roman"/>
          <w:sz w:val="24"/>
          <w:szCs w:val="24"/>
          <w:lang w:eastAsia="en-US"/>
        </w:rPr>
        <w:t>ножницы.</w:t>
      </w:r>
    </w:p>
    <w:p w:rsidR="00E763E7" w:rsidRDefault="00E763E7" w:rsidP="00D555F1">
      <w:pPr>
        <w:spacing w:after="0" w:line="240" w:lineRule="auto"/>
        <w:ind w:firstLine="28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555F1" w:rsidRPr="00D555F1" w:rsidRDefault="00E763E7" w:rsidP="00D555F1">
      <w:pPr>
        <w:spacing w:after="0" w:line="240" w:lineRule="auto"/>
        <w:ind w:firstLine="28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555F1">
        <w:rPr>
          <w:rFonts w:ascii="Times New Roman" w:eastAsia="Calibri" w:hAnsi="Times New Roman"/>
          <w:b/>
          <w:sz w:val="24"/>
          <w:szCs w:val="24"/>
          <w:lang w:eastAsia="en-US"/>
        </w:rPr>
        <w:t>СПИСОК ЛИТЕРАТУРЫ</w:t>
      </w:r>
    </w:p>
    <w:p w:rsidR="00D555F1" w:rsidRPr="00D555F1" w:rsidRDefault="00D555F1" w:rsidP="00D555F1">
      <w:pPr>
        <w:spacing w:after="0" w:line="240" w:lineRule="auto"/>
        <w:ind w:left="720" w:firstLine="284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D555F1" w:rsidRPr="00D555F1" w:rsidRDefault="00D555F1" w:rsidP="00D555F1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555F1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</w:p>
    <w:p w:rsidR="008D35DC" w:rsidRPr="008D35DC" w:rsidRDefault="008D35DC" w:rsidP="008D35DC">
      <w:pPr>
        <w:spacing w:after="0" w:line="240" w:lineRule="auto"/>
        <w:ind w:firstLine="28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A6755" w:rsidRPr="009A6755" w:rsidRDefault="009A6755" w:rsidP="009A6755">
      <w:pPr>
        <w:numPr>
          <w:ilvl w:val="0"/>
          <w:numId w:val="14"/>
        </w:numPr>
        <w:contextualSpacing/>
        <w:rPr>
          <w:rFonts w:ascii="Times New Roman" w:eastAsia="Georgia" w:hAnsi="Times New Roman"/>
          <w:sz w:val="24"/>
          <w:szCs w:val="24"/>
          <w:lang w:eastAsia="en-US"/>
        </w:rPr>
      </w:pPr>
      <w:r w:rsidRPr="009A6755">
        <w:rPr>
          <w:rFonts w:ascii="Times New Roman" w:eastAsia="Georgia" w:hAnsi="Times New Roman"/>
          <w:sz w:val="24"/>
          <w:szCs w:val="24"/>
          <w:lang w:eastAsia="en-US"/>
        </w:rPr>
        <w:t xml:space="preserve">РАСКРАСКА: </w:t>
      </w:r>
      <w:proofErr w:type="spellStart"/>
      <w:r w:rsidRPr="009A6755">
        <w:rPr>
          <w:rFonts w:ascii="Times New Roman" w:eastAsia="Georgia" w:hAnsi="Times New Roman"/>
          <w:sz w:val="24"/>
          <w:szCs w:val="24"/>
          <w:lang w:eastAsia="en-US"/>
        </w:rPr>
        <w:t>пермогорская</w:t>
      </w:r>
      <w:proofErr w:type="spellEnd"/>
      <w:r w:rsidRPr="009A6755">
        <w:rPr>
          <w:rFonts w:ascii="Times New Roman" w:eastAsia="Georgia" w:hAnsi="Times New Roman"/>
          <w:sz w:val="24"/>
          <w:szCs w:val="24"/>
          <w:lang w:eastAsia="en-US"/>
        </w:rPr>
        <w:t xml:space="preserve">  р. /под ред. И. </w:t>
      </w:r>
      <w:proofErr w:type="spellStart"/>
      <w:r w:rsidRPr="009A6755">
        <w:rPr>
          <w:rFonts w:ascii="Times New Roman" w:eastAsia="Georgia" w:hAnsi="Times New Roman"/>
          <w:sz w:val="24"/>
          <w:szCs w:val="24"/>
          <w:lang w:eastAsia="en-US"/>
        </w:rPr>
        <w:t>Васильева</w:t>
      </w:r>
      <w:proofErr w:type="gramStart"/>
      <w:r w:rsidRPr="009A6755">
        <w:rPr>
          <w:rFonts w:ascii="Times New Roman" w:eastAsia="Georgia" w:hAnsi="Times New Roman"/>
          <w:sz w:val="24"/>
          <w:szCs w:val="24"/>
          <w:lang w:eastAsia="en-US"/>
        </w:rPr>
        <w:t>.-</w:t>
      </w:r>
      <w:proofErr w:type="gramEnd"/>
      <w:r w:rsidRPr="009A6755">
        <w:rPr>
          <w:rFonts w:ascii="Times New Roman" w:eastAsia="Georgia" w:hAnsi="Times New Roman"/>
          <w:sz w:val="24"/>
          <w:szCs w:val="24"/>
          <w:lang w:eastAsia="en-US"/>
        </w:rPr>
        <w:t>М.:Изд-во</w:t>
      </w:r>
      <w:proofErr w:type="spellEnd"/>
      <w:r w:rsidRPr="009A6755">
        <w:rPr>
          <w:rFonts w:ascii="Times New Roman" w:eastAsia="Georgia" w:hAnsi="Times New Roman"/>
          <w:sz w:val="24"/>
          <w:szCs w:val="24"/>
          <w:lang w:eastAsia="en-US"/>
        </w:rPr>
        <w:t>: «Лев Толстой»-</w:t>
      </w:r>
      <w:r w:rsidRPr="009A6755">
        <w:rPr>
          <w:rFonts w:ascii="Times New Roman" w:eastAsia="Georgia" w:hAnsi="Times New Roman"/>
          <w:sz w:val="20"/>
          <w:szCs w:val="20"/>
          <w:lang w:eastAsia="en-US"/>
        </w:rPr>
        <w:t>2011г</w:t>
      </w:r>
    </w:p>
    <w:p w:rsidR="00880193" w:rsidRPr="005B37A8" w:rsidRDefault="005B37A8" w:rsidP="005B37A8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Кристинини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Фидео</w:t>
      </w:r>
      <w:proofErr w:type="spellEnd"/>
      <w:r>
        <w:rPr>
          <w:rFonts w:ascii="Times New Roman" w:hAnsi="Times New Roman"/>
          <w:sz w:val="24"/>
          <w:szCs w:val="24"/>
        </w:rPr>
        <w:t xml:space="preserve"> Д. Изысканные цветы.-М: Изд-во: «Мой мир», 2007.</w:t>
      </w:r>
      <w:bookmarkStart w:id="0" w:name="_GoBack"/>
      <w:bookmarkEnd w:id="0"/>
    </w:p>
    <w:sectPr w:rsidR="00880193" w:rsidRPr="005B37A8" w:rsidSect="0088019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1571" w:hanging="360"/>
      </w:pPr>
      <w:rPr>
        <w:rFonts w:ascii="Wingdings" w:hAnsi="Wingdings"/>
      </w:rPr>
    </w:lvl>
  </w:abstractNum>
  <w:abstractNum w:abstractNumId="1">
    <w:nsid w:val="00000007"/>
    <w:multiLevelType w:val="singleLevel"/>
    <w:tmpl w:val="1B76CE8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i/>
      </w:rPr>
    </w:lvl>
  </w:abstractNum>
  <w:abstractNum w:abstractNumId="2">
    <w:nsid w:val="00000009"/>
    <w:multiLevelType w:val="singleLevel"/>
    <w:tmpl w:val="00000009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C"/>
    <w:multiLevelType w:val="singleLevel"/>
    <w:tmpl w:val="0000000C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000011"/>
    <w:multiLevelType w:val="singleLevel"/>
    <w:tmpl w:val="00000011"/>
    <w:name w:val="WW8Num3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15"/>
    <w:multiLevelType w:val="multilevel"/>
    <w:tmpl w:val="9B20BA44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7">
    <w:nsid w:val="00323B6E"/>
    <w:multiLevelType w:val="hybridMultilevel"/>
    <w:tmpl w:val="3C5C1AE4"/>
    <w:lvl w:ilvl="0" w:tplc="0602E6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B12326B"/>
    <w:multiLevelType w:val="hybridMultilevel"/>
    <w:tmpl w:val="C7F24B58"/>
    <w:lvl w:ilvl="0" w:tplc="ECCCCDA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3AAF1B5F"/>
    <w:multiLevelType w:val="hybridMultilevel"/>
    <w:tmpl w:val="3B92A4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7E7A14"/>
    <w:multiLevelType w:val="multilevel"/>
    <w:tmpl w:val="21F4F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5BB15804"/>
    <w:multiLevelType w:val="hybridMultilevel"/>
    <w:tmpl w:val="D7847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F05D2"/>
    <w:multiLevelType w:val="hybridMultilevel"/>
    <w:tmpl w:val="039A8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D1996"/>
    <w:multiLevelType w:val="multilevel"/>
    <w:tmpl w:val="876CBDA4"/>
    <w:lvl w:ilvl="0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3"/>
  </w:num>
  <w:num w:numId="8">
    <w:abstractNumId w:val="11"/>
  </w:num>
  <w:num w:numId="9">
    <w:abstractNumId w:val="10"/>
  </w:num>
  <w:num w:numId="10">
    <w:abstractNumId w:val="12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93"/>
    <w:rsid w:val="000D455F"/>
    <w:rsid w:val="002F052F"/>
    <w:rsid w:val="00371B31"/>
    <w:rsid w:val="003F11EF"/>
    <w:rsid w:val="0047082E"/>
    <w:rsid w:val="005229E8"/>
    <w:rsid w:val="005564D4"/>
    <w:rsid w:val="005B37A8"/>
    <w:rsid w:val="006B41F5"/>
    <w:rsid w:val="007A4A4E"/>
    <w:rsid w:val="0086167B"/>
    <w:rsid w:val="00880193"/>
    <w:rsid w:val="008D35DC"/>
    <w:rsid w:val="00977ED8"/>
    <w:rsid w:val="009A6755"/>
    <w:rsid w:val="009D00AB"/>
    <w:rsid w:val="00B30C42"/>
    <w:rsid w:val="00C50350"/>
    <w:rsid w:val="00CE4B9D"/>
    <w:rsid w:val="00D555F1"/>
    <w:rsid w:val="00D71BD6"/>
    <w:rsid w:val="00E763E7"/>
    <w:rsid w:val="00EA55BC"/>
    <w:rsid w:val="00EC704B"/>
    <w:rsid w:val="00F1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801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27c2c54c0">
    <w:name w:val="c27 c2 c54 c0"/>
    <w:basedOn w:val="a"/>
    <w:rsid w:val="00880193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customStyle="1" w:styleId="c7c6">
    <w:name w:val="c7 c6"/>
    <w:rsid w:val="00880193"/>
  </w:style>
  <w:style w:type="character" w:customStyle="1" w:styleId="c6">
    <w:name w:val="c6"/>
    <w:rsid w:val="00880193"/>
  </w:style>
  <w:style w:type="paragraph" w:customStyle="1" w:styleId="c2c0c44">
    <w:name w:val="c2 c0 c44"/>
    <w:basedOn w:val="a"/>
    <w:rsid w:val="00880193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880193"/>
    <w:pPr>
      <w:ind w:left="720"/>
      <w:contextualSpacing/>
    </w:pPr>
  </w:style>
  <w:style w:type="character" w:customStyle="1" w:styleId="apple-converted-space">
    <w:name w:val="apple-converted-space"/>
    <w:rsid w:val="00880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801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27c2c54c0">
    <w:name w:val="c27 c2 c54 c0"/>
    <w:basedOn w:val="a"/>
    <w:rsid w:val="00880193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customStyle="1" w:styleId="c7c6">
    <w:name w:val="c7 c6"/>
    <w:rsid w:val="00880193"/>
  </w:style>
  <w:style w:type="character" w:customStyle="1" w:styleId="c6">
    <w:name w:val="c6"/>
    <w:rsid w:val="00880193"/>
  </w:style>
  <w:style w:type="paragraph" w:customStyle="1" w:styleId="c2c0c44">
    <w:name w:val="c2 c0 c44"/>
    <w:basedOn w:val="a"/>
    <w:rsid w:val="00880193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880193"/>
    <w:pPr>
      <w:ind w:left="720"/>
      <w:contextualSpacing/>
    </w:pPr>
  </w:style>
  <w:style w:type="character" w:customStyle="1" w:styleId="apple-converted-space">
    <w:name w:val="apple-converted-space"/>
    <w:rsid w:val="00880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2016-09-04T14:05:00Z</dcterms:created>
  <dcterms:modified xsi:type="dcterms:W3CDTF">2016-09-08T08:29:00Z</dcterms:modified>
</cp:coreProperties>
</file>